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135" w:rsidRPr="00364135" w:rsidRDefault="00364135" w:rsidP="00364135">
      <w:pPr>
        <w:jc w:val="center"/>
        <w:rPr>
          <w:rFonts w:cs="Times New Roman"/>
          <w:b/>
          <w:sz w:val="32"/>
          <w:szCs w:val="32"/>
        </w:rPr>
      </w:pPr>
      <w:r w:rsidRPr="00364135">
        <w:rPr>
          <w:rFonts w:cs="Times New Roman"/>
          <w:b/>
          <w:sz w:val="32"/>
          <w:szCs w:val="32"/>
        </w:rPr>
        <w:t>Pracovní list – opakování číslovek</w:t>
      </w:r>
    </w:p>
    <w:p w:rsidR="00364135" w:rsidRPr="00654EC7" w:rsidRDefault="00364135" w:rsidP="00364135">
      <w:pPr>
        <w:jc w:val="center"/>
        <w:rPr>
          <w:rFonts w:cs="Times New Roman"/>
          <w:b/>
          <w:sz w:val="28"/>
          <w:szCs w:val="28"/>
        </w:rPr>
      </w:pPr>
    </w:p>
    <w:p w:rsidR="00364135" w:rsidRPr="00654EC7" w:rsidRDefault="00364135" w:rsidP="00364135">
      <w:pPr>
        <w:widowControl/>
        <w:numPr>
          <w:ilvl w:val="0"/>
          <w:numId w:val="4"/>
        </w:numPr>
        <w:suppressAutoHyphens w:val="0"/>
        <w:rPr>
          <w:rFonts w:cs="Times New Roman"/>
          <w:b/>
          <w:sz w:val="28"/>
          <w:szCs w:val="28"/>
        </w:rPr>
      </w:pPr>
      <w:r w:rsidRPr="00654EC7">
        <w:rPr>
          <w:rFonts w:cs="Times New Roman"/>
          <w:b/>
          <w:sz w:val="28"/>
          <w:szCs w:val="28"/>
        </w:rPr>
        <w:t>číslovky určité podtrhni modře a číslovky neurčité červeně, u ostatních slov urči, o jaký slovní druh se jedná. (nad slovo nadepiš číslo příslušného slovního druhu: podstatná jména 1, přídavná jména 2, atd.</w:t>
      </w:r>
      <w:r w:rsidR="005032B9">
        <w:rPr>
          <w:rFonts w:cs="Times New Roman"/>
          <w:b/>
          <w:sz w:val="28"/>
          <w:szCs w:val="28"/>
        </w:rPr>
        <w:t>)</w:t>
      </w:r>
    </w:p>
    <w:p w:rsidR="00364135" w:rsidRPr="00654EC7" w:rsidRDefault="00364135" w:rsidP="00364135">
      <w:pPr>
        <w:widowControl/>
        <w:suppressAutoHyphens w:val="0"/>
        <w:rPr>
          <w:rFonts w:cs="Times New Roman"/>
          <w:b/>
          <w:sz w:val="28"/>
          <w:szCs w:val="28"/>
        </w:rPr>
      </w:pPr>
    </w:p>
    <w:p w:rsidR="00364135" w:rsidRPr="00654EC7" w:rsidRDefault="00364135" w:rsidP="00364135">
      <w:pPr>
        <w:widowControl/>
        <w:suppressAutoHyphens w:val="0"/>
        <w:spacing w:line="480" w:lineRule="auto"/>
        <w:rPr>
          <w:rFonts w:cs="Times New Roman"/>
          <w:sz w:val="28"/>
          <w:szCs w:val="28"/>
        </w:rPr>
      </w:pPr>
      <w:r w:rsidRPr="00654EC7">
        <w:rPr>
          <w:rFonts w:cs="Times New Roman"/>
          <w:sz w:val="28"/>
          <w:szCs w:val="28"/>
        </w:rPr>
        <w:t>Běžel, on, sedm, devadesát, mnoho, obě, Jana, několikrát, málo, leží, šestý, hezký, mnohokrát, patery, čtyřicátý, několik, první, pětkrát, dvoje, nikdo, modrý, zeleně.</w:t>
      </w:r>
    </w:p>
    <w:p w:rsidR="00364135" w:rsidRPr="00654EC7" w:rsidRDefault="00364135" w:rsidP="00364135">
      <w:pPr>
        <w:widowControl/>
        <w:suppressAutoHyphens w:val="0"/>
        <w:spacing w:line="480" w:lineRule="auto"/>
        <w:rPr>
          <w:rFonts w:cs="Times New Roman"/>
          <w:sz w:val="28"/>
          <w:szCs w:val="28"/>
        </w:rPr>
      </w:pPr>
    </w:p>
    <w:p w:rsidR="00364135" w:rsidRPr="00654EC7" w:rsidRDefault="00364135" w:rsidP="00364135">
      <w:pPr>
        <w:widowControl/>
        <w:numPr>
          <w:ilvl w:val="0"/>
          <w:numId w:val="4"/>
        </w:numPr>
        <w:suppressAutoHyphens w:val="0"/>
        <w:rPr>
          <w:rFonts w:cs="Times New Roman"/>
          <w:b/>
          <w:sz w:val="28"/>
          <w:szCs w:val="28"/>
        </w:rPr>
      </w:pPr>
      <w:r w:rsidRPr="00654EC7">
        <w:rPr>
          <w:rFonts w:cs="Times New Roman"/>
          <w:b/>
          <w:sz w:val="28"/>
          <w:szCs w:val="28"/>
        </w:rPr>
        <w:t>Urči druh číslovky – zakroužkuj písmenko správné možnosti:</w:t>
      </w:r>
    </w:p>
    <w:p w:rsidR="00364135" w:rsidRPr="00654EC7" w:rsidRDefault="00364135" w:rsidP="00364135">
      <w:pPr>
        <w:widowControl/>
        <w:suppressAutoHyphens w:val="0"/>
        <w:rPr>
          <w:rFonts w:cs="Times New Roman"/>
          <w:b/>
          <w:sz w:val="28"/>
          <w:szCs w:val="28"/>
        </w:rPr>
      </w:pPr>
    </w:p>
    <w:p w:rsidR="00364135" w:rsidRPr="00654EC7" w:rsidRDefault="00364135" w:rsidP="00364135">
      <w:pPr>
        <w:widowControl/>
        <w:suppressAutoHyphens w:val="0"/>
        <w:spacing w:line="480" w:lineRule="auto"/>
        <w:rPr>
          <w:rFonts w:cs="Times New Roman"/>
          <w:b/>
          <w:sz w:val="28"/>
          <w:szCs w:val="28"/>
        </w:rPr>
      </w:pPr>
      <w:r w:rsidRPr="00654EC7">
        <w:rPr>
          <w:rFonts w:cs="Times New Roman"/>
          <w:b/>
          <w:sz w:val="28"/>
          <w:szCs w:val="28"/>
        </w:rPr>
        <w:t xml:space="preserve">Pátý </w:t>
      </w:r>
      <w:r w:rsidRPr="00654EC7">
        <w:rPr>
          <w:rFonts w:cs="Times New Roman"/>
          <w:sz w:val="28"/>
          <w:szCs w:val="28"/>
        </w:rPr>
        <w:t xml:space="preserve">– a) základní </w:t>
      </w:r>
      <w:proofErr w:type="gramStart"/>
      <w:r w:rsidRPr="00654EC7">
        <w:rPr>
          <w:rFonts w:cs="Times New Roman"/>
          <w:sz w:val="28"/>
          <w:szCs w:val="28"/>
        </w:rPr>
        <w:t>určitá   b) řadová</w:t>
      </w:r>
      <w:proofErr w:type="gramEnd"/>
      <w:r w:rsidRPr="00654EC7">
        <w:rPr>
          <w:rFonts w:cs="Times New Roman"/>
          <w:sz w:val="28"/>
          <w:szCs w:val="28"/>
        </w:rPr>
        <w:t xml:space="preserve"> určitá   c) násobná neurčitá</w:t>
      </w:r>
    </w:p>
    <w:p w:rsidR="00364135" w:rsidRPr="00654EC7" w:rsidRDefault="00364135" w:rsidP="00364135">
      <w:pPr>
        <w:widowControl/>
        <w:suppressAutoHyphens w:val="0"/>
        <w:spacing w:line="480" w:lineRule="auto"/>
        <w:rPr>
          <w:rFonts w:cs="Times New Roman"/>
          <w:b/>
          <w:sz w:val="28"/>
          <w:szCs w:val="28"/>
        </w:rPr>
      </w:pPr>
      <w:r w:rsidRPr="00654EC7">
        <w:rPr>
          <w:rFonts w:cs="Times New Roman"/>
          <w:b/>
          <w:sz w:val="28"/>
          <w:szCs w:val="28"/>
        </w:rPr>
        <w:t xml:space="preserve">Dvoje </w:t>
      </w:r>
      <w:r w:rsidRPr="00654EC7">
        <w:rPr>
          <w:rFonts w:cs="Times New Roman"/>
          <w:sz w:val="28"/>
          <w:szCs w:val="28"/>
        </w:rPr>
        <w:t xml:space="preserve">– a) řadová </w:t>
      </w:r>
      <w:proofErr w:type="gramStart"/>
      <w:r w:rsidRPr="00654EC7">
        <w:rPr>
          <w:rFonts w:cs="Times New Roman"/>
          <w:sz w:val="28"/>
          <w:szCs w:val="28"/>
        </w:rPr>
        <w:t>určitá   b) druhová</w:t>
      </w:r>
      <w:proofErr w:type="gramEnd"/>
      <w:r w:rsidRPr="00654EC7">
        <w:rPr>
          <w:rFonts w:cs="Times New Roman"/>
          <w:sz w:val="28"/>
          <w:szCs w:val="28"/>
        </w:rPr>
        <w:t xml:space="preserve"> určitá   c) druhová neurčitá</w:t>
      </w:r>
    </w:p>
    <w:p w:rsidR="00364135" w:rsidRPr="00654EC7" w:rsidRDefault="00364135" w:rsidP="00364135">
      <w:pPr>
        <w:widowControl/>
        <w:suppressAutoHyphens w:val="0"/>
        <w:spacing w:line="480" w:lineRule="auto"/>
        <w:rPr>
          <w:rFonts w:cs="Times New Roman"/>
          <w:b/>
          <w:sz w:val="28"/>
          <w:szCs w:val="28"/>
        </w:rPr>
      </w:pPr>
      <w:r w:rsidRPr="00654EC7">
        <w:rPr>
          <w:rFonts w:cs="Times New Roman"/>
          <w:b/>
          <w:sz w:val="28"/>
          <w:szCs w:val="28"/>
        </w:rPr>
        <w:t>Mnoho</w:t>
      </w:r>
      <w:r w:rsidRPr="00654EC7">
        <w:rPr>
          <w:rFonts w:cs="Times New Roman"/>
          <w:sz w:val="28"/>
          <w:szCs w:val="28"/>
        </w:rPr>
        <w:t xml:space="preserve"> – a) druhová </w:t>
      </w:r>
      <w:proofErr w:type="gramStart"/>
      <w:r w:rsidRPr="00654EC7">
        <w:rPr>
          <w:rFonts w:cs="Times New Roman"/>
          <w:sz w:val="28"/>
          <w:szCs w:val="28"/>
        </w:rPr>
        <w:t>určitá   b) násobná</w:t>
      </w:r>
      <w:proofErr w:type="gramEnd"/>
      <w:r w:rsidRPr="00654EC7">
        <w:rPr>
          <w:rFonts w:cs="Times New Roman"/>
          <w:sz w:val="28"/>
          <w:szCs w:val="28"/>
        </w:rPr>
        <w:t xml:space="preserve"> neurčitá   c) základní neurčitá</w:t>
      </w:r>
    </w:p>
    <w:p w:rsidR="00364135" w:rsidRPr="00654EC7" w:rsidRDefault="00364135" w:rsidP="00364135">
      <w:pPr>
        <w:widowControl/>
        <w:suppressAutoHyphens w:val="0"/>
        <w:spacing w:line="480" w:lineRule="auto"/>
        <w:rPr>
          <w:rFonts w:cs="Times New Roman"/>
          <w:b/>
          <w:sz w:val="28"/>
          <w:szCs w:val="28"/>
        </w:rPr>
      </w:pPr>
      <w:r w:rsidRPr="00654EC7">
        <w:rPr>
          <w:rFonts w:cs="Times New Roman"/>
          <w:b/>
          <w:sz w:val="28"/>
          <w:szCs w:val="28"/>
        </w:rPr>
        <w:t>Šestkrát</w:t>
      </w:r>
      <w:r w:rsidRPr="00654EC7">
        <w:rPr>
          <w:rFonts w:cs="Times New Roman"/>
          <w:sz w:val="28"/>
          <w:szCs w:val="28"/>
        </w:rPr>
        <w:t xml:space="preserve"> – a) násobná </w:t>
      </w:r>
      <w:proofErr w:type="gramStart"/>
      <w:r w:rsidRPr="00654EC7">
        <w:rPr>
          <w:rFonts w:cs="Times New Roman"/>
          <w:sz w:val="28"/>
          <w:szCs w:val="28"/>
        </w:rPr>
        <w:t>neurčitá   b) základní</w:t>
      </w:r>
      <w:proofErr w:type="gramEnd"/>
      <w:r w:rsidRPr="00654EC7">
        <w:rPr>
          <w:rFonts w:cs="Times New Roman"/>
          <w:sz w:val="28"/>
          <w:szCs w:val="28"/>
        </w:rPr>
        <w:t xml:space="preserve"> určitá   c) násobná určitá</w:t>
      </w:r>
    </w:p>
    <w:p w:rsidR="00364135" w:rsidRPr="00654EC7" w:rsidRDefault="00364135" w:rsidP="00364135">
      <w:pPr>
        <w:widowControl/>
        <w:suppressAutoHyphens w:val="0"/>
        <w:spacing w:line="480" w:lineRule="auto"/>
        <w:rPr>
          <w:rFonts w:cs="Times New Roman"/>
          <w:b/>
          <w:sz w:val="28"/>
          <w:szCs w:val="28"/>
        </w:rPr>
      </w:pPr>
      <w:r w:rsidRPr="00654EC7">
        <w:rPr>
          <w:rFonts w:cs="Times New Roman"/>
          <w:b/>
          <w:sz w:val="28"/>
          <w:szCs w:val="28"/>
        </w:rPr>
        <w:t>Desatery</w:t>
      </w:r>
      <w:r w:rsidRPr="00654EC7">
        <w:rPr>
          <w:rFonts w:cs="Times New Roman"/>
          <w:sz w:val="28"/>
          <w:szCs w:val="28"/>
        </w:rPr>
        <w:t xml:space="preserve"> – a) druhová </w:t>
      </w:r>
      <w:proofErr w:type="gramStart"/>
      <w:r w:rsidRPr="00654EC7">
        <w:rPr>
          <w:rFonts w:cs="Times New Roman"/>
          <w:sz w:val="28"/>
          <w:szCs w:val="28"/>
        </w:rPr>
        <w:t>určitá   b) základní</w:t>
      </w:r>
      <w:proofErr w:type="gramEnd"/>
      <w:r w:rsidRPr="00654EC7">
        <w:rPr>
          <w:rFonts w:cs="Times New Roman"/>
          <w:sz w:val="28"/>
          <w:szCs w:val="28"/>
        </w:rPr>
        <w:t xml:space="preserve"> určitá   c) druhová neurčitá</w:t>
      </w:r>
    </w:p>
    <w:p w:rsidR="00364135" w:rsidRPr="00654EC7" w:rsidRDefault="00364135" w:rsidP="00364135">
      <w:pPr>
        <w:widowControl/>
        <w:suppressAutoHyphens w:val="0"/>
        <w:spacing w:line="480" w:lineRule="auto"/>
        <w:rPr>
          <w:rFonts w:cs="Times New Roman"/>
          <w:b/>
          <w:sz w:val="28"/>
          <w:szCs w:val="28"/>
        </w:rPr>
      </w:pPr>
      <w:r w:rsidRPr="00654EC7">
        <w:rPr>
          <w:rFonts w:cs="Times New Roman"/>
          <w:b/>
          <w:sz w:val="28"/>
          <w:szCs w:val="28"/>
        </w:rPr>
        <w:t>Několikátý</w:t>
      </w:r>
      <w:r w:rsidRPr="00654EC7">
        <w:rPr>
          <w:rFonts w:cs="Times New Roman"/>
          <w:sz w:val="28"/>
          <w:szCs w:val="28"/>
        </w:rPr>
        <w:t xml:space="preserve"> – a)  řadová </w:t>
      </w:r>
      <w:proofErr w:type="gramStart"/>
      <w:r w:rsidRPr="00654EC7">
        <w:rPr>
          <w:rFonts w:cs="Times New Roman"/>
          <w:sz w:val="28"/>
          <w:szCs w:val="28"/>
        </w:rPr>
        <w:t>určitá   b) řadová</w:t>
      </w:r>
      <w:proofErr w:type="gramEnd"/>
      <w:r w:rsidRPr="00654EC7">
        <w:rPr>
          <w:rFonts w:cs="Times New Roman"/>
          <w:sz w:val="28"/>
          <w:szCs w:val="28"/>
        </w:rPr>
        <w:t xml:space="preserve"> neurčitá   c) základní neurčitá</w:t>
      </w:r>
    </w:p>
    <w:p w:rsidR="00364135" w:rsidRPr="00654EC7" w:rsidRDefault="00364135" w:rsidP="00364135">
      <w:pPr>
        <w:widowControl/>
        <w:suppressAutoHyphens w:val="0"/>
        <w:spacing w:line="480" w:lineRule="auto"/>
        <w:rPr>
          <w:rFonts w:cs="Times New Roman"/>
          <w:b/>
          <w:sz w:val="28"/>
          <w:szCs w:val="28"/>
        </w:rPr>
      </w:pPr>
      <w:r w:rsidRPr="00654EC7">
        <w:rPr>
          <w:rFonts w:cs="Times New Roman"/>
          <w:b/>
          <w:sz w:val="28"/>
          <w:szCs w:val="28"/>
        </w:rPr>
        <w:t>Devět</w:t>
      </w:r>
      <w:r w:rsidRPr="00654EC7">
        <w:rPr>
          <w:rFonts w:cs="Times New Roman"/>
          <w:sz w:val="28"/>
          <w:szCs w:val="28"/>
        </w:rPr>
        <w:t xml:space="preserve"> – a) řadová </w:t>
      </w:r>
      <w:proofErr w:type="gramStart"/>
      <w:r w:rsidRPr="00654EC7">
        <w:rPr>
          <w:rFonts w:cs="Times New Roman"/>
          <w:sz w:val="28"/>
          <w:szCs w:val="28"/>
        </w:rPr>
        <w:t>určitá   b) základní</w:t>
      </w:r>
      <w:proofErr w:type="gramEnd"/>
      <w:r w:rsidRPr="00654EC7">
        <w:rPr>
          <w:rFonts w:cs="Times New Roman"/>
          <w:sz w:val="28"/>
          <w:szCs w:val="28"/>
        </w:rPr>
        <w:t xml:space="preserve"> neurčitá   c) základní určitá</w:t>
      </w:r>
    </w:p>
    <w:p w:rsidR="00364135" w:rsidRPr="00654EC7" w:rsidRDefault="00364135" w:rsidP="00364135">
      <w:pPr>
        <w:widowControl/>
        <w:suppressAutoHyphens w:val="0"/>
        <w:spacing w:line="480" w:lineRule="auto"/>
        <w:rPr>
          <w:rFonts w:cs="Times New Roman"/>
          <w:sz w:val="28"/>
          <w:szCs w:val="28"/>
        </w:rPr>
      </w:pPr>
      <w:r w:rsidRPr="00654EC7">
        <w:rPr>
          <w:rFonts w:cs="Times New Roman"/>
          <w:b/>
          <w:sz w:val="28"/>
          <w:szCs w:val="28"/>
        </w:rPr>
        <w:t>Několikery</w:t>
      </w:r>
      <w:r w:rsidRPr="00654EC7">
        <w:rPr>
          <w:rFonts w:cs="Times New Roman"/>
          <w:sz w:val="28"/>
          <w:szCs w:val="28"/>
        </w:rPr>
        <w:t xml:space="preserve"> – a) druhová </w:t>
      </w:r>
      <w:proofErr w:type="gramStart"/>
      <w:r w:rsidRPr="00654EC7">
        <w:rPr>
          <w:rFonts w:cs="Times New Roman"/>
          <w:sz w:val="28"/>
          <w:szCs w:val="28"/>
        </w:rPr>
        <w:t>neurčitá   b) základní</w:t>
      </w:r>
      <w:proofErr w:type="gramEnd"/>
      <w:r w:rsidRPr="00654EC7">
        <w:rPr>
          <w:rFonts w:cs="Times New Roman"/>
          <w:sz w:val="28"/>
          <w:szCs w:val="28"/>
        </w:rPr>
        <w:t xml:space="preserve"> neurčitá   c) druhová určitá</w:t>
      </w:r>
    </w:p>
    <w:p w:rsidR="00364135" w:rsidRPr="00654EC7" w:rsidRDefault="00364135" w:rsidP="00364135">
      <w:pPr>
        <w:widowControl/>
        <w:numPr>
          <w:ilvl w:val="0"/>
          <w:numId w:val="4"/>
        </w:numPr>
        <w:suppressAutoHyphens w:val="0"/>
        <w:rPr>
          <w:rFonts w:cs="Times New Roman"/>
          <w:sz w:val="28"/>
          <w:szCs w:val="28"/>
        </w:rPr>
      </w:pPr>
      <w:r w:rsidRPr="00654EC7">
        <w:rPr>
          <w:rFonts w:cs="Times New Roman"/>
          <w:b/>
          <w:sz w:val="28"/>
          <w:szCs w:val="28"/>
        </w:rPr>
        <w:t>Zapiš slovy:</w:t>
      </w:r>
    </w:p>
    <w:p w:rsidR="00364135" w:rsidRPr="00654EC7" w:rsidRDefault="00364135" w:rsidP="00364135">
      <w:pPr>
        <w:widowControl/>
        <w:suppressAutoHyphens w:val="0"/>
        <w:rPr>
          <w:rFonts w:cs="Times New Roman"/>
          <w:sz w:val="28"/>
          <w:szCs w:val="28"/>
        </w:rPr>
      </w:pPr>
    </w:p>
    <w:p w:rsidR="00364135" w:rsidRPr="00654EC7" w:rsidRDefault="00364135" w:rsidP="00364135">
      <w:pPr>
        <w:widowControl/>
        <w:numPr>
          <w:ilvl w:val="0"/>
          <w:numId w:val="2"/>
        </w:numPr>
        <w:suppressAutoHyphens w:val="0"/>
        <w:spacing w:line="480" w:lineRule="auto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_____________________________     4  _________________________</w:t>
      </w:r>
      <w:proofErr w:type="gramEnd"/>
    </w:p>
    <w:p w:rsidR="00364135" w:rsidRPr="00654EC7" w:rsidRDefault="00364135" w:rsidP="00364135">
      <w:pPr>
        <w:widowControl/>
        <w:numPr>
          <w:ilvl w:val="0"/>
          <w:numId w:val="1"/>
        </w:numPr>
        <w:suppressAutoHyphens w:val="0"/>
        <w:spacing w:line="480" w:lineRule="auto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______________________________</w:t>
      </w:r>
      <w:r w:rsidRPr="00654EC7">
        <w:rPr>
          <w:rFonts w:cs="Times New Roman"/>
          <w:sz w:val="28"/>
          <w:szCs w:val="28"/>
        </w:rPr>
        <w:t xml:space="preserve">   900</w:t>
      </w:r>
      <w:proofErr w:type="gramEnd"/>
      <w:r w:rsidRPr="00654EC7"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>_______________________</w:t>
      </w:r>
    </w:p>
    <w:p w:rsidR="00364135" w:rsidRDefault="00364135" w:rsidP="00364135">
      <w:pPr>
        <w:widowControl/>
        <w:suppressAutoHyphens w:val="0"/>
        <w:spacing w:line="480" w:lineRule="auto"/>
        <w:ind w:left="-225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137 </w:t>
      </w:r>
      <w:r w:rsidRPr="00364135">
        <w:rPr>
          <w:rFonts w:cs="Times New Roman"/>
          <w:sz w:val="28"/>
          <w:szCs w:val="28"/>
        </w:rPr>
        <w:t>__________________________</w:t>
      </w:r>
      <w:r>
        <w:rPr>
          <w:rFonts w:cs="Times New Roman"/>
          <w:sz w:val="28"/>
          <w:szCs w:val="28"/>
        </w:rPr>
        <w:t>_________________________________</w:t>
      </w:r>
    </w:p>
    <w:p w:rsidR="00364135" w:rsidRPr="00364135" w:rsidRDefault="00364135" w:rsidP="00364135">
      <w:pPr>
        <w:widowControl/>
        <w:suppressAutoHyphens w:val="0"/>
        <w:spacing w:line="480" w:lineRule="auto"/>
        <w:ind w:left="-225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Pr="00364135">
        <w:rPr>
          <w:rFonts w:cs="Times New Roman"/>
          <w:sz w:val="28"/>
          <w:szCs w:val="28"/>
        </w:rPr>
        <w:t>1986</w:t>
      </w:r>
      <w:r>
        <w:rPr>
          <w:rFonts w:cs="Times New Roman"/>
          <w:sz w:val="28"/>
          <w:szCs w:val="28"/>
        </w:rPr>
        <w:t xml:space="preserve"> __________________________________________________________</w:t>
      </w:r>
      <w:r w:rsidRPr="00364135">
        <w:rPr>
          <w:rFonts w:cs="Times New Roman"/>
          <w:sz w:val="28"/>
          <w:szCs w:val="28"/>
        </w:rPr>
        <w:t xml:space="preserve">   </w:t>
      </w:r>
    </w:p>
    <w:p w:rsidR="00364135" w:rsidRPr="00654EC7" w:rsidRDefault="00364135" w:rsidP="00364135">
      <w:pPr>
        <w:widowControl/>
        <w:suppressAutoHyphens w:val="0"/>
        <w:rPr>
          <w:rFonts w:cs="Times New Roman"/>
          <w:b/>
          <w:sz w:val="28"/>
          <w:szCs w:val="28"/>
        </w:rPr>
      </w:pPr>
    </w:p>
    <w:p w:rsidR="00364135" w:rsidRPr="00654EC7" w:rsidRDefault="00364135" w:rsidP="00364135">
      <w:pPr>
        <w:widowControl/>
        <w:numPr>
          <w:ilvl w:val="0"/>
          <w:numId w:val="4"/>
        </w:numPr>
        <w:suppressAutoHyphens w:val="0"/>
        <w:rPr>
          <w:rFonts w:cs="Times New Roman"/>
          <w:b/>
          <w:sz w:val="28"/>
          <w:szCs w:val="28"/>
        </w:rPr>
      </w:pPr>
      <w:r w:rsidRPr="00654EC7">
        <w:rPr>
          <w:rFonts w:cs="Times New Roman"/>
          <w:b/>
          <w:sz w:val="28"/>
          <w:szCs w:val="28"/>
        </w:rPr>
        <w:lastRenderedPageBreak/>
        <w:t>Za číslovkami řadovými doplň barevně chybějící tečky:</w:t>
      </w:r>
    </w:p>
    <w:p w:rsidR="00364135" w:rsidRPr="00654EC7" w:rsidRDefault="00364135" w:rsidP="00364135">
      <w:pPr>
        <w:widowControl/>
        <w:suppressAutoHyphens w:val="0"/>
        <w:rPr>
          <w:rFonts w:cs="Times New Roman"/>
          <w:b/>
          <w:sz w:val="28"/>
          <w:szCs w:val="28"/>
        </w:rPr>
      </w:pPr>
    </w:p>
    <w:p w:rsidR="00364135" w:rsidRDefault="00364135" w:rsidP="00364135">
      <w:pPr>
        <w:widowControl/>
        <w:suppressAutoHyphens w:val="0"/>
        <w:spacing w:line="360" w:lineRule="auto"/>
        <w:rPr>
          <w:rFonts w:cs="Times New Roman"/>
          <w:sz w:val="28"/>
          <w:szCs w:val="28"/>
        </w:rPr>
      </w:pPr>
      <w:r w:rsidRPr="00654EC7">
        <w:rPr>
          <w:rFonts w:cs="Times New Roman"/>
          <w:sz w:val="28"/>
          <w:szCs w:val="28"/>
        </w:rPr>
        <w:t>V 5 minutě jsme dali 2 góly. Karel IV byl 11 český král. Petr ovládá 3 světové jazyky. Na 6 straně doplň písmenka ve 3 cvičení. Opište cvičení 6 na 10 straně. Jan doběhl na</w:t>
      </w:r>
      <w:r>
        <w:rPr>
          <w:rFonts w:cs="Times New Roman"/>
          <w:sz w:val="28"/>
          <w:szCs w:val="28"/>
        </w:rPr>
        <w:t xml:space="preserve"> </w:t>
      </w:r>
      <w:r w:rsidRPr="00654EC7">
        <w:rPr>
          <w:rFonts w:cs="Times New Roman"/>
          <w:sz w:val="28"/>
          <w:szCs w:val="28"/>
        </w:rPr>
        <w:t>5 místě. Na sedadle číslo 13 sedí Petr.</w:t>
      </w:r>
    </w:p>
    <w:p w:rsidR="00364135" w:rsidRPr="00654EC7" w:rsidRDefault="00364135" w:rsidP="00364135">
      <w:pPr>
        <w:widowControl/>
        <w:suppressAutoHyphens w:val="0"/>
        <w:spacing w:line="360" w:lineRule="auto"/>
        <w:rPr>
          <w:rFonts w:cs="Times New Roman"/>
          <w:b/>
          <w:sz w:val="28"/>
          <w:szCs w:val="28"/>
        </w:rPr>
      </w:pPr>
      <w:r w:rsidRPr="00654EC7">
        <w:rPr>
          <w:rFonts w:cs="Times New Roman"/>
          <w:sz w:val="28"/>
          <w:szCs w:val="28"/>
        </w:rPr>
        <w:t>V roce 1945 skončila 2 světová válka.</w:t>
      </w:r>
      <w:r>
        <w:rPr>
          <w:rFonts w:cs="Times New Roman"/>
          <w:sz w:val="28"/>
          <w:szCs w:val="28"/>
        </w:rPr>
        <w:t xml:space="preserve"> Dnes je 10 května.</w:t>
      </w:r>
    </w:p>
    <w:p w:rsidR="00364135" w:rsidRPr="00654EC7" w:rsidRDefault="00364135" w:rsidP="00364135">
      <w:pPr>
        <w:rPr>
          <w:rFonts w:cs="Times New Roman"/>
          <w:b/>
          <w:sz w:val="28"/>
          <w:szCs w:val="28"/>
        </w:rPr>
      </w:pPr>
    </w:p>
    <w:p w:rsidR="00364135" w:rsidRPr="00654EC7" w:rsidRDefault="00364135" w:rsidP="00364135">
      <w:pPr>
        <w:jc w:val="center"/>
        <w:rPr>
          <w:rFonts w:cs="Times New Roman"/>
          <w:b/>
          <w:sz w:val="28"/>
          <w:szCs w:val="28"/>
        </w:rPr>
      </w:pPr>
    </w:p>
    <w:p w:rsidR="00364135" w:rsidRPr="00654EC7" w:rsidRDefault="00364135" w:rsidP="00364135">
      <w:pPr>
        <w:widowControl/>
        <w:numPr>
          <w:ilvl w:val="0"/>
          <w:numId w:val="4"/>
        </w:numPr>
        <w:suppressAutoHyphens w:val="0"/>
        <w:rPr>
          <w:rFonts w:cs="Times New Roman"/>
          <w:b/>
          <w:sz w:val="28"/>
          <w:szCs w:val="28"/>
        </w:rPr>
      </w:pPr>
      <w:r w:rsidRPr="00654EC7">
        <w:rPr>
          <w:rFonts w:cs="Times New Roman"/>
          <w:b/>
          <w:sz w:val="28"/>
          <w:szCs w:val="28"/>
        </w:rPr>
        <w:t>Doplň do vět správný tvar číslovek v závorce.</w:t>
      </w:r>
    </w:p>
    <w:p w:rsidR="00364135" w:rsidRPr="00654EC7" w:rsidRDefault="00364135" w:rsidP="00364135">
      <w:pPr>
        <w:widowControl/>
        <w:suppressAutoHyphens w:val="0"/>
        <w:rPr>
          <w:rFonts w:cs="Times New Roman"/>
          <w:b/>
          <w:sz w:val="28"/>
          <w:szCs w:val="28"/>
        </w:rPr>
      </w:pPr>
    </w:p>
    <w:p w:rsidR="00364135" w:rsidRDefault="00364135" w:rsidP="00364135">
      <w:pPr>
        <w:widowControl/>
        <w:suppressAutoHyphens w:val="0"/>
        <w:spacing w:line="480" w:lineRule="auto"/>
        <w:rPr>
          <w:rFonts w:cs="Times New Roman"/>
          <w:sz w:val="28"/>
          <w:szCs w:val="28"/>
        </w:rPr>
      </w:pPr>
      <w:r w:rsidRPr="00654EC7">
        <w:rPr>
          <w:rFonts w:cs="Times New Roman"/>
          <w:sz w:val="28"/>
          <w:szCs w:val="28"/>
        </w:rPr>
        <w:t xml:space="preserve">Vezmi tašku (oba) ………………………. </w:t>
      </w:r>
      <w:proofErr w:type="gramStart"/>
      <w:r w:rsidRPr="00654EC7">
        <w:rPr>
          <w:rFonts w:cs="Times New Roman"/>
          <w:sz w:val="28"/>
          <w:szCs w:val="28"/>
        </w:rPr>
        <w:t>rukama</w:t>
      </w:r>
      <w:proofErr w:type="gramEnd"/>
      <w:r w:rsidRPr="00654EC7">
        <w:rPr>
          <w:rFonts w:cs="Times New Roman"/>
          <w:sz w:val="28"/>
          <w:szCs w:val="28"/>
        </w:rPr>
        <w:t xml:space="preserve">.  </w:t>
      </w:r>
    </w:p>
    <w:p w:rsidR="00364135" w:rsidRPr="00654EC7" w:rsidRDefault="00364135" w:rsidP="00364135">
      <w:pPr>
        <w:widowControl/>
        <w:suppressAutoHyphens w:val="0"/>
        <w:spacing w:line="48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Součet vyděl (dva) ………………</w:t>
      </w:r>
      <w:proofErr w:type="gramStart"/>
      <w:r>
        <w:rPr>
          <w:rFonts w:cs="Times New Roman"/>
          <w:sz w:val="28"/>
          <w:szCs w:val="28"/>
        </w:rPr>
        <w:t xml:space="preserve">….. </w:t>
      </w:r>
      <w:r w:rsidRPr="00654EC7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Pr="00654EC7">
        <w:rPr>
          <w:rFonts w:cs="Times New Roman"/>
          <w:sz w:val="28"/>
          <w:szCs w:val="28"/>
        </w:rPr>
        <w:t>Stůj</w:t>
      </w:r>
      <w:proofErr w:type="gramEnd"/>
      <w:r w:rsidRPr="00654EC7">
        <w:rPr>
          <w:rFonts w:cs="Times New Roman"/>
          <w:sz w:val="28"/>
          <w:szCs w:val="28"/>
        </w:rPr>
        <w:t xml:space="preserve"> (oba) ………………………… nohama na zemi. Budu ti vyprávět příběh o (dva) …………………. </w:t>
      </w:r>
      <w:proofErr w:type="gramStart"/>
      <w:r w:rsidRPr="00654EC7">
        <w:rPr>
          <w:rFonts w:cs="Times New Roman"/>
          <w:sz w:val="28"/>
          <w:szCs w:val="28"/>
        </w:rPr>
        <w:t>kamarádech</w:t>
      </w:r>
      <w:proofErr w:type="gramEnd"/>
      <w:r w:rsidRPr="00654EC7">
        <w:rPr>
          <w:rFonts w:cs="Times New Roman"/>
          <w:sz w:val="28"/>
          <w:szCs w:val="28"/>
        </w:rPr>
        <w:t>.  Dívejte se (oba) ………………………</w:t>
      </w:r>
      <w:proofErr w:type="gramStart"/>
      <w:r w:rsidRPr="00654EC7">
        <w:rPr>
          <w:rFonts w:cs="Times New Roman"/>
          <w:sz w:val="28"/>
          <w:szCs w:val="28"/>
        </w:rPr>
        <w:t>….. očima</w:t>
      </w:r>
      <w:proofErr w:type="gramEnd"/>
      <w:r w:rsidRPr="00654EC7">
        <w:rPr>
          <w:rFonts w:cs="Times New Roman"/>
          <w:sz w:val="28"/>
          <w:szCs w:val="28"/>
        </w:rPr>
        <w:t xml:space="preserve">. Dvacet děleno (dva) ……………………………. </w:t>
      </w:r>
      <w:proofErr w:type="gramStart"/>
      <w:r w:rsidRPr="00654EC7">
        <w:rPr>
          <w:rFonts w:cs="Times New Roman"/>
          <w:sz w:val="28"/>
          <w:szCs w:val="28"/>
        </w:rPr>
        <w:t>je</w:t>
      </w:r>
      <w:proofErr w:type="gramEnd"/>
      <w:r w:rsidRPr="00654EC7">
        <w:rPr>
          <w:rFonts w:cs="Times New Roman"/>
          <w:sz w:val="28"/>
          <w:szCs w:val="28"/>
        </w:rPr>
        <w:t xml:space="preserve"> deset. Deset bez (dva) ……………</w:t>
      </w:r>
      <w:proofErr w:type="gramStart"/>
      <w:r w:rsidRPr="00654EC7">
        <w:rPr>
          <w:rFonts w:cs="Times New Roman"/>
          <w:sz w:val="28"/>
          <w:szCs w:val="28"/>
        </w:rPr>
        <w:t>….. je</w:t>
      </w:r>
      <w:proofErr w:type="gramEnd"/>
      <w:r w:rsidRPr="00654EC7">
        <w:rPr>
          <w:rFonts w:cs="Times New Roman"/>
          <w:sz w:val="28"/>
          <w:szCs w:val="28"/>
        </w:rPr>
        <w:t xml:space="preserve"> osm. Jirka umí chodit po (obě) ………………</w:t>
      </w:r>
      <w:proofErr w:type="gramStart"/>
      <w:r w:rsidRPr="00654EC7">
        <w:rPr>
          <w:rFonts w:cs="Times New Roman"/>
          <w:sz w:val="28"/>
          <w:szCs w:val="28"/>
        </w:rPr>
        <w:t>….. rukou</w:t>
      </w:r>
      <w:proofErr w:type="gramEnd"/>
      <w:r w:rsidRPr="00654EC7">
        <w:rPr>
          <w:rFonts w:cs="Times New Roman"/>
          <w:sz w:val="28"/>
          <w:szCs w:val="28"/>
        </w:rPr>
        <w:t>.</w:t>
      </w:r>
    </w:p>
    <w:p w:rsidR="00364135" w:rsidRPr="00654EC7" w:rsidRDefault="00364135" w:rsidP="00364135">
      <w:pPr>
        <w:widowControl/>
        <w:suppressAutoHyphens w:val="0"/>
        <w:spacing w:line="48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bookmarkStart w:id="0" w:name="_GoBack"/>
      <w:bookmarkEnd w:id="0"/>
    </w:p>
    <w:p w:rsidR="00364135" w:rsidRPr="00654EC7" w:rsidRDefault="00364135" w:rsidP="00364135">
      <w:pPr>
        <w:widowControl/>
        <w:numPr>
          <w:ilvl w:val="0"/>
          <w:numId w:val="4"/>
        </w:numPr>
        <w:suppressAutoHyphens w:val="0"/>
        <w:rPr>
          <w:rFonts w:cs="Times New Roman"/>
          <w:sz w:val="28"/>
          <w:szCs w:val="28"/>
        </w:rPr>
      </w:pPr>
      <w:r w:rsidRPr="00654EC7">
        <w:rPr>
          <w:rFonts w:cs="Times New Roman"/>
          <w:b/>
          <w:sz w:val="28"/>
          <w:szCs w:val="28"/>
        </w:rPr>
        <w:t>Doplň tvary číslovek, které jsou v závorkách vyjádřeny číslicí:</w:t>
      </w:r>
    </w:p>
    <w:p w:rsidR="00364135" w:rsidRPr="00654EC7" w:rsidRDefault="00364135" w:rsidP="00364135">
      <w:pPr>
        <w:rPr>
          <w:rFonts w:cs="Times New Roman"/>
          <w:sz w:val="28"/>
          <w:szCs w:val="28"/>
        </w:rPr>
      </w:pPr>
    </w:p>
    <w:p w:rsidR="00364135" w:rsidRPr="00654EC7" w:rsidRDefault="00364135" w:rsidP="00364135">
      <w:pPr>
        <w:spacing w:line="480" w:lineRule="auto"/>
        <w:rPr>
          <w:rFonts w:cs="Times New Roman"/>
          <w:sz w:val="28"/>
          <w:szCs w:val="28"/>
        </w:rPr>
      </w:pPr>
      <w:r w:rsidRPr="00654EC7">
        <w:rPr>
          <w:rFonts w:cs="Times New Roman"/>
          <w:sz w:val="28"/>
          <w:szCs w:val="28"/>
        </w:rPr>
        <w:t>Od (7) …………………… do (12) …………………., ve skupinkách po (3) …………………,</w:t>
      </w:r>
      <w:r>
        <w:rPr>
          <w:rFonts w:cs="Times New Roman"/>
          <w:sz w:val="28"/>
          <w:szCs w:val="28"/>
        </w:rPr>
        <w:t xml:space="preserve"> </w:t>
      </w:r>
      <w:r w:rsidRPr="00654EC7">
        <w:rPr>
          <w:rFonts w:cs="Times New Roman"/>
          <w:sz w:val="28"/>
          <w:szCs w:val="28"/>
        </w:rPr>
        <w:t xml:space="preserve">před (150) ……………………………. </w:t>
      </w:r>
      <w:proofErr w:type="gramStart"/>
      <w:r w:rsidRPr="00654EC7">
        <w:rPr>
          <w:rFonts w:cs="Times New Roman"/>
          <w:sz w:val="28"/>
          <w:szCs w:val="28"/>
        </w:rPr>
        <w:t>lety</w:t>
      </w:r>
      <w:proofErr w:type="gramEnd"/>
      <w:r w:rsidRPr="00654EC7">
        <w:rPr>
          <w:rFonts w:cs="Times New Roman"/>
          <w:sz w:val="28"/>
          <w:szCs w:val="28"/>
        </w:rPr>
        <w:t xml:space="preserve">, vybíhali po (10) …………………………., (27) …………………………… děleno (3) ……………………., koupím si (4) ………………… rohlíky, přišel před (6) ………………….. hodinami, počítá od (2) ……………… do </w:t>
      </w:r>
    </w:p>
    <w:p w:rsidR="00364135" w:rsidRPr="00654EC7" w:rsidRDefault="00364135" w:rsidP="00364135">
      <w:pPr>
        <w:numPr>
          <w:ilvl w:val="0"/>
          <w:numId w:val="5"/>
        </w:numPr>
        <w:spacing w:line="480" w:lineRule="auto"/>
        <w:rPr>
          <w:rFonts w:cs="Times New Roman"/>
          <w:b/>
          <w:sz w:val="28"/>
          <w:szCs w:val="28"/>
        </w:rPr>
      </w:pPr>
      <w:r w:rsidRPr="00654EC7">
        <w:rPr>
          <w:rFonts w:cs="Times New Roman"/>
          <w:sz w:val="28"/>
          <w:szCs w:val="28"/>
        </w:rPr>
        <w:t xml:space="preserve">………………………, prodali (8) …………………. </w:t>
      </w:r>
      <w:proofErr w:type="gramStart"/>
      <w:r w:rsidRPr="00654EC7">
        <w:rPr>
          <w:rFonts w:cs="Times New Roman"/>
          <w:sz w:val="28"/>
          <w:szCs w:val="28"/>
        </w:rPr>
        <w:t>automobilů</w:t>
      </w:r>
      <w:proofErr w:type="gramEnd"/>
      <w:r w:rsidRPr="00654EC7">
        <w:rPr>
          <w:rFonts w:cs="Times New Roman"/>
          <w:sz w:val="28"/>
          <w:szCs w:val="28"/>
        </w:rPr>
        <w:t>.</w:t>
      </w:r>
    </w:p>
    <w:p w:rsidR="00364135" w:rsidRPr="00654EC7" w:rsidRDefault="00364135" w:rsidP="00364135">
      <w:pPr>
        <w:rPr>
          <w:rFonts w:cs="Times New Roman"/>
          <w:b/>
          <w:sz w:val="28"/>
          <w:szCs w:val="28"/>
        </w:rPr>
      </w:pPr>
    </w:p>
    <w:p w:rsidR="00D257B5" w:rsidRDefault="00D257B5"/>
    <w:sectPr w:rsidR="00D25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4"/>
    <w:lvl w:ilvl="0">
      <w:start w:val="96"/>
      <w:numFmt w:val="decimal"/>
      <w:lvlText w:val="%1"/>
      <w:lvlJc w:val="left"/>
      <w:pPr>
        <w:tabs>
          <w:tab w:val="num" w:pos="810"/>
        </w:tabs>
        <w:ind w:left="810" w:hanging="450"/>
      </w:pPr>
    </w:lvl>
  </w:abstractNum>
  <w:abstractNum w:abstractNumId="1" w15:restartNumberingAfterBreak="0">
    <w:nsid w:val="00000003"/>
    <w:multiLevelType w:val="singleLevel"/>
    <w:tmpl w:val="00000003"/>
    <w:name w:val="WW8Num29"/>
    <w:lvl w:ilvl="0">
      <w:start w:val="38"/>
      <w:numFmt w:val="decimal"/>
      <w:lvlText w:val="%1"/>
      <w:lvlJc w:val="left"/>
      <w:pPr>
        <w:tabs>
          <w:tab w:val="num" w:pos="810"/>
        </w:tabs>
        <w:ind w:left="810" w:hanging="450"/>
      </w:pPr>
    </w:lvl>
  </w:abstractNum>
  <w:abstractNum w:abstractNumId="2" w15:restartNumberingAfterBreak="0">
    <w:nsid w:val="00000005"/>
    <w:multiLevelType w:val="singleLevel"/>
    <w:tmpl w:val="F78EAFDC"/>
    <w:name w:val="WW8Num39"/>
    <w:lvl w:ilvl="0">
      <w:start w:val="137"/>
      <w:numFmt w:val="decimal"/>
      <w:lvlText w:val="%1"/>
      <w:lvlJc w:val="left"/>
      <w:pPr>
        <w:tabs>
          <w:tab w:val="num" w:pos="945"/>
        </w:tabs>
        <w:ind w:left="945" w:hanging="585"/>
      </w:pPr>
      <w:rPr>
        <w:b w:val="0"/>
      </w:rPr>
    </w:lvl>
  </w:abstractNum>
  <w:abstractNum w:abstractNumId="3" w15:restartNumberingAfterBreak="0">
    <w:nsid w:val="00000006"/>
    <w:multiLevelType w:val="singleLevel"/>
    <w:tmpl w:val="00000006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</w:abstractNum>
  <w:abstractNum w:abstractNumId="4" w15:restartNumberingAfterBreak="0">
    <w:nsid w:val="00000007"/>
    <w:multiLevelType w:val="multilevel"/>
    <w:tmpl w:val="50F64C2A"/>
    <w:lvl w:ilvl="0">
      <w:start w:val="5"/>
      <w:numFmt w:val="decimal"/>
      <w:lvlText w:val="(%1)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135"/>
    <w:rsid w:val="00364135"/>
    <w:rsid w:val="005032B9"/>
    <w:rsid w:val="00D2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7832E-9588-4776-8449-F8B0F7CE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413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346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Myslivcová Jana</dc:creator>
  <cp:keywords/>
  <dc:description/>
  <cp:lastModifiedBy>Myslivcová Jana</cp:lastModifiedBy>
  <cp:revision>3</cp:revision>
  <dcterms:created xsi:type="dcterms:W3CDTF">2020-05-09T16:06:00Z</dcterms:created>
  <dcterms:modified xsi:type="dcterms:W3CDTF">2020-05-10T20:13:00Z</dcterms:modified>
</cp:coreProperties>
</file>